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Appeldenotedefin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4A7148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4A7148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ppeldenotedefin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ppeldenotedefin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ppeldenotedefin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7E877" w14:textId="77777777" w:rsidR="004A7148" w:rsidRDefault="004A7148">
      <w:r>
        <w:separator/>
      </w:r>
    </w:p>
  </w:endnote>
  <w:endnote w:type="continuationSeparator" w:id="0">
    <w:p w14:paraId="6AB1274D" w14:textId="77777777" w:rsidR="004A7148" w:rsidRDefault="004A7148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Notedefin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Lienhypertext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Lienhypertext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Lienhypertext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Lienhypertext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Notedefin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7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ieddepag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42332" w14:textId="77777777" w:rsidR="004A7148" w:rsidRDefault="004A7148">
      <w:r>
        <w:separator/>
      </w:r>
    </w:p>
  </w:footnote>
  <w:footnote w:type="continuationSeparator" w:id="0">
    <w:p w14:paraId="6344D7C8" w14:textId="77777777" w:rsidR="004A7148" w:rsidRDefault="004A7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eastAsia="fr-FR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A7148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7A1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pPr>
      <w:ind w:left="4252"/>
    </w:pPr>
  </w:style>
  <w:style w:type="paragraph" w:styleId="Commentaire">
    <w:name w:val="annotation text"/>
    <w:basedOn w:val="Normal"/>
    <w:link w:val="CommentaireC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semiHidden/>
    <w:rPr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Notedebasdepage">
    <w:name w:val="footnote text"/>
    <w:basedOn w:val="Normal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">
    <w:name w:val="List Bullet"/>
    <w:basedOn w:val="Normal"/>
    <w:pPr>
      <w:numPr>
        <w:numId w:val="4"/>
      </w:numPr>
    </w:pPr>
  </w:style>
  <w:style w:type="paragraph" w:styleId="Listepuce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pPr>
      <w:numPr>
        <w:numId w:val="14"/>
      </w:numPr>
    </w:pPr>
  </w:style>
  <w:style w:type="paragraph" w:styleId="Listenum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pPr>
      <w:numPr>
        <w:numId w:val="2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pPr>
      <w:ind w:left="720"/>
    </w:pPr>
    <w:rPr>
      <w:lang w:eastAsia="x-none"/>
    </w:rPr>
  </w:style>
  <w:style w:type="paragraph" w:styleId="Titredenot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itr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val="x-none"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pPr>
      <w:ind w:left="4252"/>
    </w:pPr>
  </w:style>
  <w:style w:type="paragraph" w:styleId="Commentaire">
    <w:name w:val="annotation text"/>
    <w:basedOn w:val="Normal"/>
    <w:link w:val="CommentaireC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semiHidden/>
    <w:rPr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Notedebasdepage">
    <w:name w:val="footnote text"/>
    <w:basedOn w:val="Normal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">
    <w:name w:val="List Bullet"/>
    <w:basedOn w:val="Normal"/>
    <w:pPr>
      <w:numPr>
        <w:numId w:val="4"/>
      </w:numPr>
    </w:pPr>
  </w:style>
  <w:style w:type="paragraph" w:styleId="Listepuce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pPr>
      <w:numPr>
        <w:numId w:val="14"/>
      </w:numPr>
    </w:pPr>
  </w:style>
  <w:style w:type="paragraph" w:styleId="Listenum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pPr>
      <w:numPr>
        <w:numId w:val="2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pPr>
      <w:ind w:left="720"/>
    </w:pPr>
    <w:rPr>
      <w:lang w:eastAsia="x-none"/>
    </w:rPr>
  </w:style>
  <w:style w:type="paragraph" w:styleId="Titredenot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itr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val="x-none"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D94971D0-301F-4779-8A2B-9666F0C5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452</Words>
  <Characters>2490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Nassima</cp:lastModifiedBy>
  <cp:revision>2</cp:revision>
  <cp:lastPrinted>2013-11-06T08:46:00Z</cp:lastPrinted>
  <dcterms:created xsi:type="dcterms:W3CDTF">2021-02-16T09:50:00Z</dcterms:created>
  <dcterms:modified xsi:type="dcterms:W3CDTF">2021-02-16T09:50:00Z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